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EB4" w:rsidRDefault="00000000" w:rsidP="00DC7EB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Name: Mara</w:t>
      </w:r>
      <w:r>
        <w:rPr>
          <w:color w:val="000000"/>
          <w:sz w:val="24"/>
          <w:szCs w:val="24"/>
        </w:rPr>
        <w:br/>
        <w:t>Email: maracallahan1@gmail.com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>Reoccurring Nightmare</w:t>
      </w:r>
      <w:r>
        <w:rPr>
          <w:color w:val="000000"/>
          <w:sz w:val="24"/>
          <w:szCs w:val="24"/>
        </w:rPr>
        <w:br/>
        <w:t>by Mara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 w:rsidR="00DC7EB4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I had a dream and it never ends. </w:t>
      </w: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00000">
        <w:rPr>
          <w:color w:val="000000"/>
          <w:sz w:val="24"/>
          <w:szCs w:val="24"/>
        </w:rPr>
        <w:t xml:space="preserve">It is actually a </w:t>
      </w: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</w:p>
    <w:p w:rsidR="00DC7EB4" w:rsidRDefault="00000000" w:rsidP="00DC7EB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nightmare. </w:t>
      </w: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00000">
        <w:rPr>
          <w:color w:val="000000"/>
          <w:sz w:val="24"/>
          <w:szCs w:val="24"/>
        </w:rPr>
        <w:t xml:space="preserve">It wakes me from my peaceful sleep when all I want to do is rest. There is no resting in my mind since the war began. </w:t>
      </w: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I</w:t>
      </w:r>
      <w:r w:rsidR="00000000">
        <w:rPr>
          <w:color w:val="000000"/>
          <w:sz w:val="24"/>
          <w:szCs w:val="24"/>
        </w:rPr>
        <w:t xml:space="preserve">t was a war of </w:t>
      </w: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</w:p>
    <w:p w:rsidR="00DC7EB4" w:rsidRDefault="00000000" w:rsidP="00DC7EB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men </w:t>
      </w: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00000">
        <w:rPr>
          <w:color w:val="000000"/>
          <w:sz w:val="24"/>
          <w:szCs w:val="24"/>
        </w:rPr>
        <w:t xml:space="preserve">but has now become a war of </w:t>
      </w: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</w:p>
    <w:p w:rsidR="00DC7EB4" w:rsidRDefault="00000000" w:rsidP="00DC7EB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emotions. </w:t>
      </w: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00000">
        <w:rPr>
          <w:color w:val="000000"/>
          <w:sz w:val="24"/>
          <w:szCs w:val="24"/>
        </w:rPr>
        <w:t xml:space="preserve">A war of thoughts that keep me up late into the hours of the night. I have not slept since the day I left, no matter how many nights it has been since I last returned. </w:t>
      </w: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00000">
        <w:rPr>
          <w:color w:val="000000"/>
          <w:sz w:val="24"/>
          <w:szCs w:val="24"/>
        </w:rPr>
        <w:t>I am stuck there on the battlefield with a</w:t>
      </w: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</w:t>
      </w:r>
      <w:r w:rsidR="00000000">
        <w:rPr>
          <w:color w:val="000000"/>
          <w:sz w:val="24"/>
          <w:szCs w:val="24"/>
        </w:rPr>
        <w:t>un</w:t>
      </w: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00000">
        <w:rPr>
          <w:color w:val="000000"/>
          <w:sz w:val="24"/>
          <w:szCs w:val="24"/>
        </w:rPr>
        <w:t xml:space="preserve"> in my hand and a </w:t>
      </w: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</w:p>
    <w:p w:rsidR="00DC7EB4" w:rsidRDefault="00000000" w:rsidP="00DC7EB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knife </w:t>
      </w:r>
    </w:p>
    <w:p w:rsidR="00F84316" w:rsidRP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00000">
        <w:rPr>
          <w:color w:val="000000"/>
          <w:sz w:val="24"/>
          <w:szCs w:val="24"/>
        </w:rPr>
        <w:t>in my back.</w:t>
      </w:r>
    </w:p>
    <w:p w:rsidR="00F84316" w:rsidRDefault="00F84316"/>
    <w:sectPr w:rsidR="00F84316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37B2" w:rsidRDefault="008937B2" w:rsidP="006E0FDA">
      <w:pPr>
        <w:spacing w:after="0" w:line="240" w:lineRule="auto"/>
      </w:pPr>
      <w:r>
        <w:separator/>
      </w:r>
    </w:p>
  </w:endnote>
  <w:endnote w:type="continuationSeparator" w:id="0">
    <w:p w:rsidR="008937B2" w:rsidRDefault="008937B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37B2" w:rsidRDefault="008937B2" w:rsidP="006E0FDA">
      <w:pPr>
        <w:spacing w:after="0" w:line="240" w:lineRule="auto"/>
      </w:pPr>
      <w:r>
        <w:separator/>
      </w:r>
    </w:p>
  </w:footnote>
  <w:footnote w:type="continuationSeparator" w:id="0">
    <w:p w:rsidR="008937B2" w:rsidRDefault="008937B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4587C"/>
    <w:multiLevelType w:val="hybridMultilevel"/>
    <w:tmpl w:val="8C0A023E"/>
    <w:lvl w:ilvl="0" w:tplc="45884961">
      <w:start w:val="1"/>
      <w:numFmt w:val="decimal"/>
      <w:lvlText w:val="%1."/>
      <w:lvlJc w:val="left"/>
      <w:pPr>
        <w:ind w:left="720" w:hanging="360"/>
      </w:pPr>
    </w:lvl>
    <w:lvl w:ilvl="1" w:tplc="45884961" w:tentative="1">
      <w:start w:val="1"/>
      <w:numFmt w:val="lowerLetter"/>
      <w:lvlText w:val="%2."/>
      <w:lvlJc w:val="left"/>
      <w:pPr>
        <w:ind w:left="1440" w:hanging="360"/>
      </w:pPr>
    </w:lvl>
    <w:lvl w:ilvl="2" w:tplc="45884961" w:tentative="1">
      <w:start w:val="1"/>
      <w:numFmt w:val="lowerRoman"/>
      <w:lvlText w:val="%3."/>
      <w:lvlJc w:val="right"/>
      <w:pPr>
        <w:ind w:left="2160" w:hanging="180"/>
      </w:pPr>
    </w:lvl>
    <w:lvl w:ilvl="3" w:tplc="45884961" w:tentative="1">
      <w:start w:val="1"/>
      <w:numFmt w:val="decimal"/>
      <w:lvlText w:val="%4."/>
      <w:lvlJc w:val="left"/>
      <w:pPr>
        <w:ind w:left="2880" w:hanging="360"/>
      </w:pPr>
    </w:lvl>
    <w:lvl w:ilvl="4" w:tplc="45884961" w:tentative="1">
      <w:start w:val="1"/>
      <w:numFmt w:val="lowerLetter"/>
      <w:lvlText w:val="%5."/>
      <w:lvlJc w:val="left"/>
      <w:pPr>
        <w:ind w:left="3600" w:hanging="360"/>
      </w:pPr>
    </w:lvl>
    <w:lvl w:ilvl="5" w:tplc="45884961" w:tentative="1">
      <w:start w:val="1"/>
      <w:numFmt w:val="lowerRoman"/>
      <w:lvlText w:val="%6."/>
      <w:lvlJc w:val="right"/>
      <w:pPr>
        <w:ind w:left="4320" w:hanging="180"/>
      </w:pPr>
    </w:lvl>
    <w:lvl w:ilvl="6" w:tplc="45884961" w:tentative="1">
      <w:start w:val="1"/>
      <w:numFmt w:val="decimal"/>
      <w:lvlText w:val="%7."/>
      <w:lvlJc w:val="left"/>
      <w:pPr>
        <w:ind w:left="5040" w:hanging="360"/>
      </w:pPr>
    </w:lvl>
    <w:lvl w:ilvl="7" w:tplc="45884961" w:tentative="1">
      <w:start w:val="1"/>
      <w:numFmt w:val="lowerLetter"/>
      <w:lvlText w:val="%8."/>
      <w:lvlJc w:val="left"/>
      <w:pPr>
        <w:ind w:left="5760" w:hanging="360"/>
      </w:pPr>
    </w:lvl>
    <w:lvl w:ilvl="8" w:tplc="458849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5440991"/>
    <w:multiLevelType w:val="hybridMultilevel"/>
    <w:tmpl w:val="648022DA"/>
    <w:lvl w:ilvl="0" w:tplc="94449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741850">
    <w:abstractNumId w:val="4"/>
  </w:num>
  <w:num w:numId="2" w16cid:durableId="1759863676">
    <w:abstractNumId w:val="6"/>
  </w:num>
  <w:num w:numId="3" w16cid:durableId="270673239">
    <w:abstractNumId w:val="7"/>
  </w:num>
  <w:num w:numId="4" w16cid:durableId="673072029">
    <w:abstractNumId w:val="5"/>
  </w:num>
  <w:num w:numId="5" w16cid:durableId="1174880830">
    <w:abstractNumId w:val="2"/>
  </w:num>
  <w:num w:numId="6" w16cid:durableId="701169730">
    <w:abstractNumId w:val="1"/>
  </w:num>
  <w:num w:numId="7" w16cid:durableId="1313675156">
    <w:abstractNumId w:val="3"/>
  </w:num>
  <w:num w:numId="8" w16cid:durableId="242841607">
    <w:abstractNumId w:val="8"/>
  </w:num>
  <w:num w:numId="9" w16cid:durableId="17885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221EC"/>
    <w:rsid w:val="00065F9C"/>
    <w:rsid w:val="000F6147"/>
    <w:rsid w:val="00112029"/>
    <w:rsid w:val="00135412"/>
    <w:rsid w:val="00361FF4"/>
    <w:rsid w:val="003B5299"/>
    <w:rsid w:val="003C3B05"/>
    <w:rsid w:val="00493A0C"/>
    <w:rsid w:val="004D6B48"/>
    <w:rsid w:val="00531A4E"/>
    <w:rsid w:val="00535F5A"/>
    <w:rsid w:val="00555F58"/>
    <w:rsid w:val="006E6663"/>
    <w:rsid w:val="008937B2"/>
    <w:rsid w:val="008B3AC2"/>
    <w:rsid w:val="008F680D"/>
    <w:rsid w:val="00AC197E"/>
    <w:rsid w:val="00B21D59"/>
    <w:rsid w:val="00BD419F"/>
    <w:rsid w:val="00DC7EB4"/>
    <w:rsid w:val="00DF064E"/>
    <w:rsid w:val="00F84316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2673C"/>
  <w15:docId w15:val="{AF05DE7A-5ABD-7E46-ADB3-C5F43339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Dazium Design</cp:lastModifiedBy>
  <cp:revision>2</cp:revision>
  <dcterms:created xsi:type="dcterms:W3CDTF">2024-07-30T19:16:00Z</dcterms:created>
  <dcterms:modified xsi:type="dcterms:W3CDTF">2024-07-30T19:16:00Z</dcterms:modified>
</cp:coreProperties>
</file>